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14:paraId="71B21309" w14:textId="77777777" w:rsidTr="00FC5637">
        <w:tc>
          <w:tcPr>
            <w:tcW w:w="4229" w:type="dxa"/>
          </w:tcPr>
          <w:p w14:paraId="7ADF4750" w14:textId="77777777"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</w:tcPr>
          <w:p w14:paraId="62BFC33E" w14:textId="77777777"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14:paraId="57914797" w14:textId="77777777" w:rsidR="00F62748" w:rsidRDefault="005C1AE1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ОТ, СИЗ,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</w:p>
    <w:p w14:paraId="7B74477D" w14:textId="77777777" w:rsidR="00033E12" w:rsidRPr="0019198B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</w:t>
      </w:r>
      <w:proofErr w:type="spell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пп</w:t>
      </w:r>
      <w:proofErr w:type="spellEnd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proofErr w:type="spell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proofErr w:type="gramStart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,б</w:t>
      </w:r>
      <w:proofErr w:type="spellEnd"/>
      <w:proofErr w:type="gramEnd"/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в п. 46 Постановления Правительства РФ от 24 декабря 2021 г. № 2464)</w:t>
      </w:r>
    </w:p>
    <w:p w14:paraId="6BFB9D28" w14:textId="77777777"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14:paraId="2EC8ECB0" w14:textId="77777777"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2127"/>
        <w:gridCol w:w="850"/>
        <w:gridCol w:w="851"/>
        <w:gridCol w:w="1417"/>
        <w:gridCol w:w="1276"/>
        <w:gridCol w:w="1276"/>
      </w:tblGrid>
      <w:tr w:rsidR="007F1314" w14:paraId="57DEEF32" w14:textId="77777777" w:rsidTr="003E102B">
        <w:tc>
          <w:tcPr>
            <w:tcW w:w="5070" w:type="dxa"/>
            <w:gridSpan w:val="3"/>
          </w:tcPr>
          <w:p w14:paraId="6D2CD7CE" w14:textId="77777777"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14:paraId="6C5FD8B1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670" w:type="dxa"/>
            <w:gridSpan w:val="5"/>
          </w:tcPr>
          <w:p w14:paraId="3408FD01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6D79D6" w14:textId="77777777" w:rsidTr="003E102B">
        <w:tc>
          <w:tcPr>
            <w:tcW w:w="5070" w:type="dxa"/>
            <w:gridSpan w:val="3"/>
          </w:tcPr>
          <w:p w14:paraId="1E8B3738" w14:textId="77777777" w:rsidR="007F1314" w:rsidRDefault="007F1314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670" w:type="dxa"/>
            <w:gridSpan w:val="5"/>
          </w:tcPr>
          <w:p w14:paraId="5DD221F4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C921AAE" w14:textId="77777777" w:rsidTr="003E102B">
        <w:tc>
          <w:tcPr>
            <w:tcW w:w="5070" w:type="dxa"/>
            <w:gridSpan w:val="3"/>
          </w:tcPr>
          <w:p w14:paraId="3FE7EBAC" w14:textId="77777777" w:rsidR="007F1314" w:rsidRDefault="007F1314" w:rsidP="003E102B">
            <w:pPr>
              <w:tabs>
                <w:tab w:val="num" w:pos="176"/>
                <w:tab w:val="left" w:pos="363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670" w:type="dxa"/>
            <w:gridSpan w:val="5"/>
          </w:tcPr>
          <w:p w14:paraId="3F48F2A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61591DA7" w14:textId="77777777" w:rsidTr="003E102B">
        <w:tc>
          <w:tcPr>
            <w:tcW w:w="5070" w:type="dxa"/>
            <w:gridSpan w:val="3"/>
          </w:tcPr>
          <w:p w14:paraId="3C166485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14:paraId="421B1DF4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2558F91A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2134C03" w14:textId="77777777" w:rsidTr="003E102B">
        <w:tc>
          <w:tcPr>
            <w:tcW w:w="5070" w:type="dxa"/>
            <w:gridSpan w:val="3"/>
          </w:tcPr>
          <w:p w14:paraId="32D38D40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14:paraId="78DE9435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0DE8ABCB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F4DD621" w14:textId="77777777" w:rsidTr="003E102B">
        <w:tc>
          <w:tcPr>
            <w:tcW w:w="5070" w:type="dxa"/>
            <w:gridSpan w:val="3"/>
          </w:tcPr>
          <w:p w14:paraId="2957CA96" w14:textId="77777777"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14:paraId="28039883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670" w:type="dxa"/>
            <w:gridSpan w:val="5"/>
          </w:tcPr>
          <w:p w14:paraId="2CFEA006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343B2913" w14:textId="77777777" w:rsidTr="003E102B">
        <w:tc>
          <w:tcPr>
            <w:tcW w:w="5070" w:type="dxa"/>
            <w:gridSpan w:val="3"/>
          </w:tcPr>
          <w:p w14:paraId="281C8290" w14:textId="77777777"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14:paraId="68C9883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670" w:type="dxa"/>
            <w:gridSpan w:val="5"/>
          </w:tcPr>
          <w:p w14:paraId="167C28EF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14:paraId="2EDFEEF8" w14:textId="77777777" w:rsidTr="003E102B">
        <w:tc>
          <w:tcPr>
            <w:tcW w:w="5070" w:type="dxa"/>
            <w:gridSpan w:val="3"/>
          </w:tcPr>
          <w:p w14:paraId="5CA385FB" w14:textId="77777777"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70" w:type="dxa"/>
            <w:gridSpan w:val="5"/>
          </w:tcPr>
          <w:p w14:paraId="0857E459" w14:textId="77777777"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EB70714" w14:textId="77777777" w:rsidTr="003E102B">
        <w:tc>
          <w:tcPr>
            <w:tcW w:w="5070" w:type="dxa"/>
            <w:gridSpan w:val="3"/>
          </w:tcPr>
          <w:p w14:paraId="5FDF624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670" w:type="dxa"/>
            <w:gridSpan w:val="5"/>
          </w:tcPr>
          <w:p w14:paraId="17C9405E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E02C4E7" w14:textId="77777777" w:rsidTr="003E102B">
        <w:tc>
          <w:tcPr>
            <w:tcW w:w="5070" w:type="dxa"/>
            <w:gridSpan w:val="3"/>
          </w:tcPr>
          <w:p w14:paraId="6E97553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670" w:type="dxa"/>
            <w:gridSpan w:val="5"/>
          </w:tcPr>
          <w:p w14:paraId="3EAC2B37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0E3583A4" w14:textId="77777777" w:rsidTr="003E102B">
        <w:tc>
          <w:tcPr>
            <w:tcW w:w="5070" w:type="dxa"/>
            <w:gridSpan w:val="3"/>
          </w:tcPr>
          <w:p w14:paraId="7B48CFA5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670" w:type="dxa"/>
            <w:gridSpan w:val="5"/>
          </w:tcPr>
          <w:p w14:paraId="3352E55A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65869EBB" w14:textId="77777777" w:rsidTr="003E102B">
        <w:tc>
          <w:tcPr>
            <w:tcW w:w="5070" w:type="dxa"/>
            <w:gridSpan w:val="3"/>
          </w:tcPr>
          <w:p w14:paraId="3607EB2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670" w:type="dxa"/>
            <w:gridSpan w:val="5"/>
          </w:tcPr>
          <w:p w14:paraId="68D59A20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23228CBF" w14:textId="77777777" w:rsidTr="003E102B">
        <w:tc>
          <w:tcPr>
            <w:tcW w:w="5070" w:type="dxa"/>
            <w:gridSpan w:val="3"/>
          </w:tcPr>
          <w:p w14:paraId="7884555B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670" w:type="dxa"/>
            <w:gridSpan w:val="5"/>
          </w:tcPr>
          <w:p w14:paraId="07CB73B5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F50F255" w14:textId="77777777" w:rsidTr="003E102B">
        <w:tc>
          <w:tcPr>
            <w:tcW w:w="5070" w:type="dxa"/>
            <w:gridSpan w:val="3"/>
          </w:tcPr>
          <w:p w14:paraId="7F7E3261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670" w:type="dxa"/>
            <w:gridSpan w:val="5"/>
          </w:tcPr>
          <w:p w14:paraId="275FBFE1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54E03C7B" w14:textId="77777777" w:rsidTr="003E102B">
        <w:tc>
          <w:tcPr>
            <w:tcW w:w="5070" w:type="dxa"/>
            <w:gridSpan w:val="3"/>
          </w:tcPr>
          <w:p w14:paraId="7F6D6750" w14:textId="77777777"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670" w:type="dxa"/>
            <w:gridSpan w:val="5"/>
          </w:tcPr>
          <w:p w14:paraId="2321705C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14:paraId="1934F645" w14:textId="77777777" w:rsidTr="003E102B">
        <w:tc>
          <w:tcPr>
            <w:tcW w:w="5070" w:type="dxa"/>
            <w:gridSpan w:val="3"/>
          </w:tcPr>
          <w:p w14:paraId="397D2A54" w14:textId="77777777" w:rsidR="00F30B5F" w:rsidRDefault="00F30B5F" w:rsidP="003E102B">
            <w:pPr>
              <w:tabs>
                <w:tab w:val="num" w:pos="176"/>
                <w:tab w:val="left" w:pos="363"/>
              </w:tabs>
              <w:ind w:right="40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670" w:type="dxa"/>
            <w:gridSpan w:val="5"/>
          </w:tcPr>
          <w:p w14:paraId="11CDA4B9" w14:textId="77777777"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517D" w:rsidRPr="005577C7" w14:paraId="2BE72B72" w14:textId="77777777" w:rsidTr="00951B24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14:paraId="1FD87D3A" w14:textId="77777777" w:rsidR="0010162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4F48CA79" w14:textId="77777777" w:rsidR="00101628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</w:t>
            </w:r>
            <w:r w:rsidR="00B307F0" w:rsidRPr="00F62748">
              <w:rPr>
                <w:b/>
                <w:sz w:val="20"/>
                <w:szCs w:val="20"/>
              </w:rPr>
              <w:t>*</w:t>
            </w:r>
            <w:r w:rsidR="00ED517D" w:rsidRPr="00ED517D">
              <w:rPr>
                <w:sz w:val="20"/>
                <w:szCs w:val="20"/>
              </w:rPr>
              <w:t xml:space="preserve"> </w:t>
            </w:r>
            <w:r w:rsidRPr="00ED517D">
              <w:rPr>
                <w:sz w:val="20"/>
                <w:szCs w:val="20"/>
              </w:rPr>
              <w:t>(полностью)</w:t>
            </w:r>
          </w:p>
          <w:p w14:paraId="368C6AD6" w14:textId="77777777" w:rsidR="00ED517D" w:rsidRPr="00F62748" w:rsidRDefault="00ED517D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3EB5647" w14:textId="77777777" w:rsidR="00101628" w:rsidRPr="00F6274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14:paraId="3659C706" w14:textId="77777777" w:rsidR="00101628" w:rsidRDefault="00101628" w:rsidP="00F6274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118" w:type="dxa"/>
            <w:gridSpan w:val="3"/>
            <w:shd w:val="clear" w:color="auto" w:fill="F2F2F2" w:themeFill="background1" w:themeFillShade="F2"/>
            <w:vAlign w:val="center"/>
          </w:tcPr>
          <w:p w14:paraId="2D34F3DE" w14:textId="77777777" w:rsidR="00101628" w:rsidRPr="005C1AE1" w:rsidRDefault="00101628" w:rsidP="00ED517D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="00B307F0" w:rsidRPr="00B307F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37C5873" w14:textId="77777777" w:rsidR="007F1314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14:paraId="345A1496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14:paraId="6331CF4F" w14:textId="5FC15FAF" w:rsidR="00951B24" w:rsidRPr="00951B24" w:rsidRDefault="00E86682" w:rsidP="00951B24">
            <w:pPr>
              <w:tabs>
                <w:tab w:val="num" w:pos="176"/>
                <w:tab w:val="left" w:pos="363"/>
              </w:tabs>
              <w:jc w:val="center"/>
            </w:pPr>
            <w:r w:rsidRPr="005C1AE1">
              <w:rPr>
                <w:bCs/>
                <w:sz w:val="16"/>
                <w:szCs w:val="16"/>
              </w:rPr>
              <w:t>(ОППП)</w:t>
            </w:r>
            <w:r w:rsidR="00951B24">
              <w:t xml:space="preserve"> </w:t>
            </w:r>
          </w:p>
          <w:p w14:paraId="55112077" w14:textId="1880B7AF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53101D" wp14:editId="0F0C8F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19685</wp:posOffset>
                      </wp:positionV>
                      <wp:extent cx="120650" cy="95250"/>
                      <wp:effectExtent l="0" t="0" r="1270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8pt;margin-top:1.55pt;width:9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" fillcolor="white [3212]" strokecolor="#243f60 [1604]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 xml:space="preserve"> 8 часов</w:t>
            </w:r>
          </w:p>
          <w:p w14:paraId="35755C92" w14:textId="77777777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</w:p>
          <w:p w14:paraId="3B0D5BC3" w14:textId="3ECA22CE" w:rsidR="005C1AE1" w:rsidRPr="005C1AE1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F5BB52" wp14:editId="52FBBCA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20320</wp:posOffset>
                      </wp:positionV>
                      <wp:extent cx="120650" cy="95250"/>
                      <wp:effectExtent l="0" t="0" r="12700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1.05pt;margin-top:1.6pt;width:9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</w:t>
            </w:r>
            <w:r w:rsidRPr="00951B24">
              <w:rPr>
                <w:bCs/>
                <w:sz w:val="16"/>
                <w:szCs w:val="16"/>
              </w:rPr>
              <w:t>16 часов</w:t>
            </w:r>
            <w:r w:rsidRPr="00951B24">
              <w:rPr>
                <w:bCs/>
                <w:sz w:val="16"/>
                <w:szCs w:val="16"/>
              </w:rPr>
              <w:cr/>
            </w:r>
            <w:r w:rsidR="005C1AE1" w:rsidRPr="005C1AE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A8612B2" w14:textId="77777777" w:rsidR="00101628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</w:t>
            </w:r>
            <w:r w:rsidR="00101628" w:rsidRPr="005C1AE1">
              <w:rPr>
                <w:bCs/>
                <w:sz w:val="16"/>
                <w:szCs w:val="16"/>
              </w:rPr>
              <w:t xml:space="preserve"> (</w:t>
            </w:r>
            <w:r w:rsidRPr="005C1AE1">
              <w:rPr>
                <w:bCs/>
                <w:sz w:val="16"/>
                <w:szCs w:val="16"/>
              </w:rPr>
              <w:t>применение</w:t>
            </w:r>
            <w:r w:rsidR="00101628" w:rsidRPr="005C1AE1">
              <w:rPr>
                <w:bCs/>
                <w:sz w:val="16"/>
                <w:szCs w:val="16"/>
              </w:rPr>
              <w:t>)</w:t>
            </w:r>
          </w:p>
          <w:p w14:paraId="5487FBBF" w14:textId="77777777" w:rsidR="00101628" w:rsidRDefault="00101628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14:paraId="71E4BAEF" w14:textId="156105EA" w:rsid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2C9C60" wp14:editId="6BB3FC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34290</wp:posOffset>
                      </wp:positionV>
                      <wp:extent cx="120650" cy="95250"/>
                      <wp:effectExtent l="0" t="0" r="1270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.5pt;margin-top:2.7pt;width:9.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>8 часов</w:t>
            </w:r>
          </w:p>
          <w:p w14:paraId="2F5F34BD" w14:textId="77777777" w:rsidR="00951B24" w:rsidRPr="00951B24" w:rsidRDefault="00951B24" w:rsidP="00951B24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</w:p>
          <w:p w14:paraId="7FD1BA5B" w14:textId="4D31AE9F" w:rsidR="005C1AE1" w:rsidRPr="005C1AE1" w:rsidRDefault="00951B24" w:rsidP="00951B24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E82B34" wp14:editId="30D2CA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23495</wp:posOffset>
                      </wp:positionV>
                      <wp:extent cx="120650" cy="95250"/>
                      <wp:effectExtent l="0" t="0" r="1270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45pt;margin-top:1.85pt;width:9.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" fillcolor="window" strokecolor="#385d8a" strokeweight="2pt"/>
                  </w:pict>
                </mc:Fallback>
              </mc:AlternateContent>
            </w:r>
            <w:r w:rsidRPr="00951B24">
              <w:rPr>
                <w:bCs/>
                <w:sz w:val="16"/>
                <w:szCs w:val="16"/>
              </w:rPr>
              <w:t>16 часов</w:t>
            </w:r>
          </w:p>
        </w:tc>
      </w:tr>
      <w:tr w:rsidR="00951B24" w:rsidRPr="005577C7" w14:paraId="376FA6AB" w14:textId="77777777" w:rsidTr="00951B24">
        <w:trPr>
          <w:trHeight w:val="70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14:paraId="5E7A8DF4" w14:textId="77777777" w:rsidR="00951B24" w:rsidRPr="00252ED8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14:paraId="1EA4A5CE" w14:textId="77777777" w:rsidR="00951B24" w:rsidRPr="00252ED8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D799359" w14:textId="77777777" w:rsidR="00951B24" w:rsidRPr="00A5370A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168A0F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14:paraId="77BB3B49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  <w:p w14:paraId="64DE578E" w14:textId="77777777" w:rsidR="00951B24" w:rsidRPr="005C1AE1" w:rsidRDefault="00951B2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0D1BC20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14:paraId="492AF3C9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48935FD" w14:textId="77777777" w:rsidR="00951B24" w:rsidRPr="005C1AE1" w:rsidRDefault="00951B24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14:paraId="47CD0E1B" w14:textId="77777777" w:rsidR="00951B24" w:rsidRDefault="00951B24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proofErr w:type="gramStart"/>
            <w:r w:rsidRPr="005C1AE1">
              <w:rPr>
                <w:i/>
                <w:sz w:val="16"/>
                <w:szCs w:val="16"/>
              </w:rPr>
              <w:t>(указать модуль</w:t>
            </w:r>
            <w:proofErr w:type="gramEnd"/>
          </w:p>
          <w:p w14:paraId="6EE8EDAB" w14:textId="20A2F5F5" w:rsidR="00951B24" w:rsidRPr="005C1AE1" w:rsidRDefault="00951B24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 xml:space="preserve"> по перечню)</w:t>
            </w:r>
          </w:p>
          <w:p w14:paraId="638B91A7" w14:textId="78F2B340" w:rsidR="00951B24" w:rsidRPr="005C1AE1" w:rsidRDefault="00951B24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b/>
                <w:sz w:val="16"/>
                <w:szCs w:val="16"/>
              </w:rPr>
            </w:pPr>
            <w:r w:rsidRPr="005C1AE1">
              <w:rPr>
                <w:iCs/>
                <w:sz w:val="16"/>
                <w:szCs w:val="16"/>
              </w:rPr>
              <w:t>16 ч.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C5FA5C8" w14:textId="77777777" w:rsidR="00951B24" w:rsidRPr="005C1AE1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C67DBFE" w14:textId="77777777" w:rsidR="00951B24" w:rsidRPr="005C1AE1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51B24" w14:paraId="0ED4B201" w14:textId="77777777" w:rsidTr="00951B24">
        <w:trPr>
          <w:trHeight w:val="1180"/>
        </w:trPr>
        <w:tc>
          <w:tcPr>
            <w:tcW w:w="392" w:type="dxa"/>
            <w:vMerge w:val="restart"/>
            <w:vAlign w:val="center"/>
          </w:tcPr>
          <w:p w14:paraId="5159D0A7" w14:textId="77777777" w:rsidR="00951B24" w:rsidRPr="00252ED8" w:rsidRDefault="00951B24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7DA66B09" w14:textId="77777777" w:rsidR="00951B24" w:rsidRPr="00ED517D" w:rsidRDefault="00951B24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652656" w14:textId="77777777" w:rsidR="00951B24" w:rsidRPr="00A5370A" w:rsidRDefault="00951B24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77CAB00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34B8FF49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14:paraId="31D73B48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90A013D" w14:textId="77777777" w:rsidR="00951B24" w:rsidRDefault="00951B24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FDE50F5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51B24" w14:paraId="4655C135" w14:textId="77777777" w:rsidTr="00951B24">
        <w:tc>
          <w:tcPr>
            <w:tcW w:w="392" w:type="dxa"/>
            <w:vMerge/>
            <w:vAlign w:val="center"/>
          </w:tcPr>
          <w:p w14:paraId="10BD9287" w14:textId="77777777" w:rsidR="00951B24" w:rsidRPr="00F30B5F" w:rsidRDefault="00951B24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AB076E" w14:textId="77777777" w:rsidR="00951B24" w:rsidRPr="00ED517D" w:rsidRDefault="00951B24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>. _</w:t>
            </w:r>
            <w:r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127" w:type="dxa"/>
            <w:vMerge/>
          </w:tcPr>
          <w:p w14:paraId="6348DE40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D832E8A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2C9D568D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80C9663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5F225DC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A35737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951B24" w14:paraId="63F3A46E" w14:textId="77777777" w:rsidTr="00951B24">
        <w:tc>
          <w:tcPr>
            <w:tcW w:w="392" w:type="dxa"/>
            <w:vMerge/>
            <w:vAlign w:val="center"/>
          </w:tcPr>
          <w:p w14:paraId="62E1DB21" w14:textId="77777777" w:rsidR="00951B24" w:rsidRPr="00F30B5F" w:rsidRDefault="00951B24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DA068C4" w14:textId="77777777" w:rsidR="00951B24" w:rsidRDefault="00951B24" w:rsidP="0010162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  <w:p w14:paraId="5DDFF0A2" w14:textId="77777777" w:rsidR="00951B24" w:rsidRPr="00A35ABF" w:rsidRDefault="00951B24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№ _ _ _ - _ _ _ - _ _ _ -</w:t>
            </w:r>
            <w:r>
              <w:rPr>
                <w:sz w:val="20"/>
                <w:szCs w:val="20"/>
              </w:rPr>
              <w:t xml:space="preserve">_ _ </w:t>
            </w:r>
          </w:p>
        </w:tc>
        <w:tc>
          <w:tcPr>
            <w:tcW w:w="2127" w:type="dxa"/>
            <w:vMerge/>
          </w:tcPr>
          <w:p w14:paraId="731F50FD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372E775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3A263C8F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40C9776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21B50E6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CFB68E3" w14:textId="77777777" w:rsidR="00951B24" w:rsidRDefault="00951B2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F7F33E" w14:textId="77777777" w:rsidR="00495A51" w:rsidRDefault="00495A51" w:rsidP="00F2593E">
      <w:pPr>
        <w:tabs>
          <w:tab w:val="left" w:pos="0"/>
        </w:tabs>
        <w:ind w:hanging="284"/>
        <w:rPr>
          <w:b/>
          <w:sz w:val="20"/>
          <w:szCs w:val="20"/>
        </w:rPr>
      </w:pPr>
    </w:p>
    <w:p w14:paraId="25D9E5CB" w14:textId="77777777"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14:paraId="335155D8" w14:textId="77777777"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14:paraId="525702AE" w14:textId="77777777"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14:paraId="6F0EA46D" w14:textId="77777777"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14:paraId="1FC6D3EC" w14:textId="77777777"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14:paraId="29BCD4FC" w14:textId="77777777"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14:paraId="4C438FA1" w14:textId="0C0F54A4" w:rsidR="000726D4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14:paraId="432EBEC4" w14:textId="77777777" w:rsidR="000726D4" w:rsidRDefault="000726D4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EAADDE4" w14:textId="77777777" w:rsidR="00F2593E" w:rsidRPr="00FF6C93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bookmarkStart w:id="0" w:name="_GoBack"/>
    </w:p>
    <w:p w14:paraId="56E9E349" w14:textId="77777777"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14:paraId="65C15284" w14:textId="77777777" w:rsidR="007D3FE8" w:rsidRPr="00C96252" w:rsidRDefault="007D3FE8" w:rsidP="005B5699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14:paraId="57C5EB8A" w14:textId="377D7ED3" w:rsidR="005B5699" w:rsidRPr="005B5699" w:rsidRDefault="005B5699" w:rsidP="005B5699">
      <w:pPr>
        <w:suppressAutoHyphens w:val="0"/>
        <w:ind w:left="-284"/>
        <w:jc w:val="both"/>
        <w:rPr>
          <w:lang w:eastAsia="ru-RU"/>
        </w:rPr>
      </w:pPr>
      <w:r w:rsidRPr="005B5699">
        <w:rPr>
          <w:sz w:val="16"/>
          <w:szCs w:val="16"/>
          <w:lang w:eastAsia="ru-RU"/>
        </w:rPr>
        <w:t>Модуль 3. Безопасные методы и приемы выполнения работ в</w:t>
      </w:r>
      <w:r>
        <w:rPr>
          <w:sz w:val="16"/>
          <w:szCs w:val="16"/>
          <w:lang w:eastAsia="ru-RU"/>
        </w:rPr>
        <w:t xml:space="preserve"> </w:t>
      </w:r>
      <w:r w:rsidRPr="005B5699">
        <w:rPr>
          <w:sz w:val="16"/>
          <w:szCs w:val="16"/>
          <w:lang w:eastAsia="ru-RU"/>
        </w:rPr>
        <w:t xml:space="preserve"> электроустановках </w:t>
      </w:r>
      <w:proofErr w:type="gramStart"/>
      <w:r w:rsidRPr="005B5699">
        <w:rPr>
          <w:b/>
          <w:sz w:val="16"/>
          <w:szCs w:val="16"/>
          <w:lang w:eastAsia="ru-RU"/>
        </w:rPr>
        <w:t xml:space="preserve">( </w:t>
      </w:r>
      <w:proofErr w:type="gramEnd"/>
      <w:r w:rsidRPr="005B5699">
        <w:rPr>
          <w:b/>
          <w:sz w:val="16"/>
          <w:szCs w:val="16"/>
          <w:lang w:eastAsia="ru-RU"/>
        </w:rPr>
        <w:t>соответствует  ИД46В_13)</w:t>
      </w:r>
    </w:p>
    <w:p w14:paraId="1C728313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14:paraId="701B20D4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</w:t>
      </w:r>
      <w:proofErr w:type="gramStart"/>
      <w:r w:rsidRPr="00C96252">
        <w:rPr>
          <w:kern w:val="2"/>
          <w:sz w:val="16"/>
          <w:szCs w:val="16"/>
        </w:rPr>
        <w:t>м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14:paraId="4E69F460" w14:textId="77777777" w:rsidR="005B5699" w:rsidRDefault="005B5699" w:rsidP="005B5699">
      <w:pPr>
        <w:ind w:left="-284"/>
        <w:jc w:val="both"/>
        <w:rPr>
          <w:b/>
          <w:sz w:val="16"/>
          <w:szCs w:val="16"/>
          <w:lang w:eastAsia="ru-RU"/>
        </w:rPr>
      </w:pPr>
      <w:r w:rsidRPr="005B5699">
        <w:rPr>
          <w:sz w:val="16"/>
          <w:szCs w:val="16"/>
          <w:lang w:eastAsia="ru-RU"/>
        </w:rPr>
        <w:t xml:space="preserve">Модуль 6. Безопасные методы и приемы выполнения работ в ограниченных и замкнутых пространствах (ОЗП) </w:t>
      </w:r>
      <w:proofErr w:type="gramStart"/>
      <w:r w:rsidRPr="005B5699">
        <w:rPr>
          <w:b/>
          <w:sz w:val="16"/>
          <w:szCs w:val="16"/>
          <w:lang w:eastAsia="ru-RU"/>
        </w:rPr>
        <w:t xml:space="preserve">( </w:t>
      </w:r>
      <w:proofErr w:type="gramEnd"/>
      <w:r w:rsidRPr="005B5699">
        <w:rPr>
          <w:b/>
          <w:sz w:val="16"/>
          <w:szCs w:val="16"/>
          <w:lang w:eastAsia="ru-RU"/>
        </w:rPr>
        <w:t>соответствует  ИД46В_6)</w:t>
      </w:r>
    </w:p>
    <w:p w14:paraId="0946E0C1" w14:textId="51D0E103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14:paraId="7F290D99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14:paraId="64FB9D57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14:paraId="23D00F10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10. Безопасные методы и приемы выполнения работ, связанных с эксплуатацией подъемных сооружений</w:t>
      </w:r>
      <w:r w:rsidR="00FF777C">
        <w:rPr>
          <w:kern w:val="2"/>
          <w:sz w:val="16"/>
          <w:szCs w:val="16"/>
        </w:rPr>
        <w:t xml:space="preserve"> 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14:paraId="7FDEA755" w14:textId="77777777" w:rsidR="007D3FE8" w:rsidRPr="00C96252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14:paraId="1BC675DF" w14:textId="77777777" w:rsidR="007D3FE8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14:paraId="27A4A795" w14:textId="77777777" w:rsidR="007D3FE8" w:rsidRPr="00142EE9" w:rsidRDefault="007D3FE8" w:rsidP="005B569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14:paraId="72BDC21D" w14:textId="77777777" w:rsidR="007D3FE8" w:rsidRPr="00FD1E4A" w:rsidRDefault="007D3FE8" w:rsidP="005B5699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14:paraId="74CCBB35" w14:textId="77777777"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14:paraId="6D36D703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14:paraId="6BE38A8B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14:paraId="1346EB76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14:paraId="22C3D62D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6)</w:t>
      </w:r>
    </w:p>
    <w:p w14:paraId="4DFC3AB0" w14:textId="77777777"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14:paraId="60645092" w14:textId="77777777"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</w:t>
      </w:r>
      <w:proofErr w:type="gramStart"/>
      <w:r w:rsidRPr="00FD1E4A">
        <w:rPr>
          <w:rFonts w:eastAsiaTheme="minorHAnsi"/>
          <w:sz w:val="16"/>
          <w:szCs w:val="16"/>
          <w:lang w:eastAsia="en-US"/>
        </w:rPr>
        <w:t>г</w:t>
      </w:r>
      <w:r w:rsidR="00FF777C" w:rsidRPr="00FF777C">
        <w:rPr>
          <w:b/>
          <w:sz w:val="16"/>
          <w:szCs w:val="16"/>
        </w:rPr>
        <w:t>(</w:t>
      </w:r>
      <w:proofErr w:type="gramEnd"/>
      <w:r w:rsidR="00FF777C" w:rsidRPr="00FF777C">
        <w:rPr>
          <w:b/>
          <w:sz w:val="16"/>
          <w:szCs w:val="16"/>
        </w:rPr>
        <w:t xml:space="preserve"> соответствует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14:paraId="0373DAB1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14:paraId="0E997020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14:paraId="2F6F3B77" w14:textId="77777777"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14:paraId="594914C7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14:paraId="63AEFA3F" w14:textId="77777777"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14:paraId="4AC32890" w14:textId="77777777"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proofErr w:type="gramStart"/>
      <w:r w:rsidR="00FF777C" w:rsidRPr="00FF777C">
        <w:rPr>
          <w:b/>
          <w:sz w:val="16"/>
          <w:szCs w:val="16"/>
        </w:rPr>
        <w:t xml:space="preserve">( </w:t>
      </w:r>
      <w:proofErr w:type="gramEnd"/>
      <w:r w:rsidR="00FF777C" w:rsidRPr="00FF777C">
        <w:rPr>
          <w:b/>
          <w:sz w:val="16"/>
          <w:szCs w:val="16"/>
        </w:rPr>
        <w:t>соответствует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14:paraId="3BF808CF" w14:textId="77777777"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14:paraId="3576C7A3" w14:textId="77777777" w:rsidR="00677F81" w:rsidRDefault="00677F81" w:rsidP="007B199D">
      <w:pPr>
        <w:ind w:left="360" w:hanging="502"/>
        <w:rPr>
          <w:b/>
        </w:rPr>
      </w:pPr>
    </w:p>
    <w:bookmarkEnd w:id="0"/>
    <w:p w14:paraId="28D59B46" w14:textId="77777777" w:rsidR="00677F81" w:rsidRDefault="00677F81" w:rsidP="007B199D">
      <w:pPr>
        <w:ind w:left="360" w:hanging="502"/>
        <w:rPr>
          <w:b/>
        </w:rPr>
      </w:pPr>
    </w:p>
    <w:p w14:paraId="25B284DA" w14:textId="77777777"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4C9F706B" w14:textId="77777777"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14:paraId="1BA88ED1" w14:textId="77777777" w:rsidR="00C7134E" w:rsidRDefault="00C7134E" w:rsidP="002772CB">
      <w:pPr>
        <w:jc w:val="center"/>
        <w:rPr>
          <w:b/>
        </w:rPr>
      </w:pPr>
    </w:p>
    <w:p w14:paraId="2C7BA884" w14:textId="77777777"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7" w:history="1">
        <w:r w:rsidRPr="00845238">
          <w:rPr>
            <w:b/>
            <w:color w:val="0000FF"/>
            <w:u w:val="single"/>
          </w:rPr>
          <w:t>profil@irmail.ru</w:t>
        </w:r>
      </w:hyperlink>
    </w:p>
    <w:p w14:paraId="1EFC9976" w14:textId="77777777"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14:paraId="083A241C" w14:textId="77777777" w:rsidTr="00845238">
        <w:tc>
          <w:tcPr>
            <w:tcW w:w="5637" w:type="dxa"/>
          </w:tcPr>
          <w:p w14:paraId="5B97FE9C" w14:textId="77777777"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710F9018" w14:textId="77777777"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7D17D85C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6D43424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65E10026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3CF9F0E" w14:textId="77777777"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4F15891E" w14:textId="77777777"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39880257" w14:textId="77777777"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1CE97FA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14:paraId="5DA91986" w14:textId="77777777"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14:paraId="3B45235D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14:paraId="666A8006" w14:textId="77777777"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14:paraId="1EBE4CD5" w14:textId="77777777"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14:paraId="4600F65F" w14:textId="77777777" w:rsidTr="00845238">
        <w:tc>
          <w:tcPr>
            <w:tcW w:w="10456" w:type="dxa"/>
            <w:hideMark/>
          </w:tcPr>
          <w:p w14:paraId="05965B61" w14:textId="77777777"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A56DB7" wp14:editId="366EBFDA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368CA9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C2D4C7" wp14:editId="3A69B42E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FC4C8C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32130B" wp14:editId="101147AB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EE586C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72738" wp14:editId="01A83663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58E69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B196F" wp14:editId="4F4B7AE7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35107E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B6D6D6" wp14:editId="0A5C828C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3CCC49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08EE2F" wp14:editId="63A632D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918C25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F8B9DE" wp14:editId="55FF6518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88390A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D635D7" wp14:editId="51DC571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B796A9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04F87A" wp14:editId="12BD16D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CE186F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743C3D1A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14:paraId="7320965D" w14:textId="77777777" w:rsidTr="00845238">
        <w:trPr>
          <w:trHeight w:val="737"/>
        </w:trPr>
        <w:tc>
          <w:tcPr>
            <w:tcW w:w="10456" w:type="dxa"/>
            <w:hideMark/>
          </w:tcPr>
          <w:p w14:paraId="2DF871F4" w14:textId="77777777"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2F387682" w14:textId="77777777"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24271D0A" w14:textId="77777777"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14:paraId="0B91CADF" w14:textId="77777777"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14:paraId="0049A0FF" w14:textId="77777777" w:rsidTr="00845238">
        <w:trPr>
          <w:trHeight w:val="621"/>
        </w:trPr>
        <w:tc>
          <w:tcPr>
            <w:tcW w:w="10456" w:type="dxa"/>
            <w:hideMark/>
          </w:tcPr>
          <w:p w14:paraId="44356752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FC9803E" w14:textId="77777777"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3B1FB47" w14:textId="77777777"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14:paraId="4796F543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A5D0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23257A" wp14:editId="0E61A99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168480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EAE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14:paraId="775FCD8B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F332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2D70C" wp14:editId="0EF0CA1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71938A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F33" w14:textId="77777777"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1</w:t>
            </w:r>
            <w:r w:rsidR="00000F73" w:rsidRPr="00FB5D00">
              <w:rPr>
                <w:sz w:val="20"/>
                <w:szCs w:val="20"/>
              </w:rPr>
              <w:t>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14:paraId="56E6A7F7" w14:textId="77777777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3B6B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86A3CF" wp14:editId="36471DE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4B548C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D54" w14:textId="77777777"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000F73" w:rsidRPr="00FB5D00">
              <w:rPr>
                <w:sz w:val="20"/>
                <w:szCs w:val="20"/>
              </w:rPr>
              <w:t>16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14:paraId="79B3D825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479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535F15" wp14:editId="7873A89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1F93F8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1C76" w14:textId="525D8A9A" w:rsidR="00000F73" w:rsidRPr="00FB5D00" w:rsidRDefault="00FB5D00" w:rsidP="001C28F3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</w:t>
            </w:r>
            <w:r w:rsidR="001C28F3">
              <w:rPr>
                <w:sz w:val="20"/>
                <w:szCs w:val="20"/>
              </w:rPr>
              <w:t>8</w:t>
            </w:r>
            <w:r w:rsidRPr="00FB5D00">
              <w:rPr>
                <w:sz w:val="20"/>
                <w:szCs w:val="20"/>
              </w:rPr>
              <w:t xml:space="preserve">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1C28F3" w:rsidRPr="00FB5D00" w14:paraId="34B5A119" w14:textId="77777777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B099" w14:textId="61B5264C" w:rsidR="001C28F3" w:rsidRPr="00FB5D00" w:rsidRDefault="001C28F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8B2D50" wp14:editId="5C588B0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.75pt;margin-top:6.05pt;width:17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8F56" w14:textId="60A6F4B9" w:rsidR="001C28F3" w:rsidRPr="00FB5D00" w:rsidRDefault="001C28F3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14:paraId="210F3AEB" w14:textId="77777777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842" w14:textId="77777777"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182571" wp14:editId="21611F8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BA034D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B659" w14:textId="715FA837" w:rsidR="00000F73" w:rsidRPr="00FB5D00" w:rsidRDefault="00FB5D00" w:rsidP="001C28F3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</w:t>
            </w:r>
            <w:r w:rsidR="002C7BF2" w:rsidRPr="00DC0C65">
              <w:rPr>
                <w:sz w:val="22"/>
                <w:szCs w:val="22"/>
              </w:rPr>
              <w:t>Использование (применение) средств индивидуальной защиты</w:t>
            </w:r>
            <w:r w:rsidRPr="00FB5D00">
              <w:rPr>
                <w:sz w:val="20"/>
                <w:szCs w:val="20"/>
              </w:rPr>
              <w:t xml:space="preserve">», </w:t>
            </w:r>
            <w:r w:rsidR="001C28F3">
              <w:rPr>
                <w:sz w:val="20"/>
                <w:szCs w:val="20"/>
              </w:rPr>
              <w:t xml:space="preserve">8 </w:t>
            </w:r>
            <w:r w:rsidRPr="00FB5D00">
              <w:rPr>
                <w:sz w:val="20"/>
                <w:szCs w:val="20"/>
              </w:rPr>
              <w:t xml:space="preserve">часов </w:t>
            </w:r>
            <w:r w:rsidRPr="00FB5D00">
              <w:rPr>
                <w:b/>
                <w:sz w:val="20"/>
                <w:szCs w:val="20"/>
              </w:rPr>
              <w:t>(</w:t>
            </w:r>
            <w:proofErr w:type="gramStart"/>
            <w:r w:rsidRPr="00FB5D00">
              <w:rPr>
                <w:b/>
                <w:sz w:val="20"/>
                <w:szCs w:val="20"/>
              </w:rPr>
              <w:t>СИЗ</w:t>
            </w:r>
            <w:proofErr w:type="gramEnd"/>
            <w:r w:rsidRPr="00FB5D00">
              <w:rPr>
                <w:b/>
                <w:sz w:val="20"/>
                <w:szCs w:val="20"/>
              </w:rPr>
              <w:t>)</w:t>
            </w:r>
          </w:p>
        </w:tc>
      </w:tr>
      <w:tr w:rsidR="001C28F3" w:rsidRPr="00FB5D00" w14:paraId="0A411F29" w14:textId="77777777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6B75" w14:textId="0D9467E6" w:rsidR="001C28F3" w:rsidRPr="00FB5D00" w:rsidRDefault="001C28F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62A83E" wp14:editId="16503CA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30480</wp:posOffset>
                      </wp:positionV>
                      <wp:extent cx="219075" cy="2286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75pt;margin-top:2.4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10C" w14:textId="016F0183" w:rsidR="001C28F3" w:rsidRPr="00FB5D00" w:rsidRDefault="001C28F3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</w:t>
            </w:r>
            <w:proofErr w:type="gramStart"/>
            <w:r w:rsidRPr="00FB5D00">
              <w:rPr>
                <w:b/>
                <w:sz w:val="20"/>
                <w:szCs w:val="20"/>
              </w:rPr>
              <w:t>СИЗ</w:t>
            </w:r>
            <w:proofErr w:type="gramEnd"/>
            <w:r w:rsidRPr="00FB5D00">
              <w:rPr>
                <w:b/>
                <w:sz w:val="20"/>
                <w:szCs w:val="20"/>
              </w:rPr>
              <w:t>)</w:t>
            </w:r>
          </w:p>
        </w:tc>
      </w:tr>
    </w:tbl>
    <w:p w14:paraId="605400E4" w14:textId="77777777"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14:paraId="11B31B86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F339E5A" w14:textId="77777777"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1A4E9EC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552E78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пол;</w:t>
      </w:r>
    </w:p>
    <w:p w14:paraId="72DC82D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14:paraId="109491C8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EA95C2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324039DA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64F82E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20111161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9D46837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14:paraId="74AEE5BC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74B062BE" w14:textId="77777777"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DC90032" w14:textId="77777777"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13194AA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4C52470E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14:paraId="6737CED5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C220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787" w14:textId="77777777"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14:paraId="35C6782D" w14:textId="77777777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A495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4DA" w14:textId="77777777"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9FD2D0B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20B5B88B" w14:textId="77777777"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6757327" w14:textId="77777777"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12CF8406" w14:textId="77777777"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E08A08A" w14:textId="77777777"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14:paraId="6C03971C" w14:textId="52700621"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="003E102B">
        <w:rPr>
          <w:szCs w:val="20"/>
          <w:u w:val="single"/>
          <w:lang w:eastAsia="en-US"/>
        </w:rPr>
        <w:t>___</w:t>
      </w:r>
      <w:r w:rsidRPr="00845238">
        <w:rPr>
          <w:szCs w:val="20"/>
          <w:u w:val="single"/>
          <w:lang w:eastAsia="en-US"/>
        </w:rPr>
        <w:t xml:space="preserve">     </w:t>
      </w:r>
      <w:proofErr w:type="gramStart"/>
      <w:r w:rsidRPr="00845238">
        <w:rPr>
          <w:szCs w:val="20"/>
          <w:lang w:eastAsia="en-US"/>
        </w:rPr>
        <w:t>г</w:t>
      </w:r>
      <w:proofErr w:type="gramEnd"/>
      <w:r w:rsidRPr="00845238">
        <w:rPr>
          <w:szCs w:val="20"/>
          <w:lang w:eastAsia="en-US"/>
        </w:rPr>
        <w:t>.       _____________            ________________________________</w:t>
      </w:r>
    </w:p>
    <w:p w14:paraId="60C90A3A" w14:textId="77777777"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1B9A330E" w14:textId="77777777"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00F73"/>
    <w:rsid w:val="00033E12"/>
    <w:rsid w:val="000726D4"/>
    <w:rsid w:val="00074F60"/>
    <w:rsid w:val="00091EDA"/>
    <w:rsid w:val="00101628"/>
    <w:rsid w:val="00102668"/>
    <w:rsid w:val="00103B6D"/>
    <w:rsid w:val="00125B51"/>
    <w:rsid w:val="00142EE9"/>
    <w:rsid w:val="0019198B"/>
    <w:rsid w:val="001A7654"/>
    <w:rsid w:val="001C28F3"/>
    <w:rsid w:val="001D6A0F"/>
    <w:rsid w:val="00252ED8"/>
    <w:rsid w:val="002772CB"/>
    <w:rsid w:val="0029236C"/>
    <w:rsid w:val="00296524"/>
    <w:rsid w:val="002A44FA"/>
    <w:rsid w:val="002C7BF2"/>
    <w:rsid w:val="002F4C1B"/>
    <w:rsid w:val="00302A22"/>
    <w:rsid w:val="00311099"/>
    <w:rsid w:val="003670E1"/>
    <w:rsid w:val="003678BC"/>
    <w:rsid w:val="003811CD"/>
    <w:rsid w:val="003D7878"/>
    <w:rsid w:val="003E102B"/>
    <w:rsid w:val="003F4737"/>
    <w:rsid w:val="00421484"/>
    <w:rsid w:val="004264C5"/>
    <w:rsid w:val="0044400E"/>
    <w:rsid w:val="00471FA3"/>
    <w:rsid w:val="00495A51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B5699"/>
    <w:rsid w:val="005C1AE1"/>
    <w:rsid w:val="005E1BDF"/>
    <w:rsid w:val="00646954"/>
    <w:rsid w:val="00670093"/>
    <w:rsid w:val="00677F81"/>
    <w:rsid w:val="00712900"/>
    <w:rsid w:val="00712CA5"/>
    <w:rsid w:val="00714281"/>
    <w:rsid w:val="00721CD0"/>
    <w:rsid w:val="00732797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8A0BD4"/>
    <w:rsid w:val="00914F12"/>
    <w:rsid w:val="00951B24"/>
    <w:rsid w:val="00A106B9"/>
    <w:rsid w:val="00A2300C"/>
    <w:rsid w:val="00A5370A"/>
    <w:rsid w:val="00A601D1"/>
    <w:rsid w:val="00AB4C9A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7134E"/>
    <w:rsid w:val="00C72CB2"/>
    <w:rsid w:val="00C96252"/>
    <w:rsid w:val="00CD3B59"/>
    <w:rsid w:val="00CF5C4C"/>
    <w:rsid w:val="00D22B7B"/>
    <w:rsid w:val="00D46AC0"/>
    <w:rsid w:val="00D956FF"/>
    <w:rsid w:val="00DA79C5"/>
    <w:rsid w:val="00DB724E"/>
    <w:rsid w:val="00DF00C8"/>
    <w:rsid w:val="00DF3298"/>
    <w:rsid w:val="00E349C8"/>
    <w:rsid w:val="00E86682"/>
    <w:rsid w:val="00EB4418"/>
    <w:rsid w:val="00EC65A2"/>
    <w:rsid w:val="00ED38EA"/>
    <w:rsid w:val="00ED517D"/>
    <w:rsid w:val="00EE04A9"/>
    <w:rsid w:val="00F2593E"/>
    <w:rsid w:val="00F30B5F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572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699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699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DF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EDDD-3D91-4E7B-B1E2-67F51C4C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12201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33</cp:revision>
  <cp:lastPrinted>2024-07-04T09:20:00Z</cp:lastPrinted>
  <dcterms:created xsi:type="dcterms:W3CDTF">2024-07-04T09:23:00Z</dcterms:created>
  <dcterms:modified xsi:type="dcterms:W3CDTF">2026-02-09T04:43:00Z</dcterms:modified>
</cp:coreProperties>
</file>